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8A" w:rsidRDefault="004903FB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4</w:t>
      </w:r>
      <w:bookmarkStart w:id="0" w:name="_GoBack"/>
      <w:bookmarkEnd w:id="0"/>
    </w:p>
    <w:p w:rsidR="00157F8A" w:rsidRDefault="00157F8A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7F8A" w:rsidRDefault="004903FB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授课水平打分表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5457"/>
        <w:gridCol w:w="972"/>
        <w:gridCol w:w="1715"/>
      </w:tblGrid>
      <w:tr w:rsidR="00157F8A">
        <w:trPr>
          <w:trHeight w:val="82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课程</w:t>
            </w:r>
          </w:p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名称</w:t>
            </w:r>
          </w:p>
        </w:tc>
        <w:tc>
          <w:tcPr>
            <w:tcW w:w="8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82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教师</w:t>
            </w:r>
          </w:p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学院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157F8A">
        <w:trPr>
          <w:trHeight w:val="6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项目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要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观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测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点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评分</w:t>
            </w:r>
          </w:p>
        </w:tc>
      </w:tr>
      <w:tr w:rsidR="00157F8A">
        <w:trPr>
          <w:trHeight w:val="603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教态</w:t>
            </w:r>
          </w:p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仪表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教师的仪态仪表端庄（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551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课前准备情况充分（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556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教学认真投入（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551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</w:t>
            </w:r>
          </w:p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内容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教学内容充实，信息量大（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60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有条理性，重点突出（</w:t>
            </w: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551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难度、深度、广度，把握得当（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561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方法</w:t>
            </w:r>
          </w:p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运用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3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教学互动有效（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823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3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启发学生积极思维，调动学生积极参与（</w:t>
            </w: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609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3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灵活运用现代教学媒体、板书等（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579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课堂</w:t>
            </w:r>
          </w:p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管理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4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学生上课的精神及注意力集中（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551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4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教学的组织、管理有序（</w:t>
            </w: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561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总体</w:t>
            </w:r>
          </w:p>
          <w:p w:rsidR="00157F8A" w:rsidRDefault="004903F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效果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5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讲课的吸引力，课堂氛围好（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7F8A">
        <w:trPr>
          <w:trHeight w:val="872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4903FB">
            <w:pPr>
              <w:numPr>
                <w:ilvl w:val="0"/>
                <w:numId w:val="5"/>
              </w:num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兼顾知识传授与能力培养，引导学生创新思维（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8A" w:rsidRDefault="00157F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157F8A" w:rsidRDefault="00157F8A"/>
    <w:sectPr w:rsidR="00157F8A" w:rsidSect="0015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3FB" w:rsidRDefault="004903FB" w:rsidP="0047437E">
      <w:r>
        <w:separator/>
      </w:r>
    </w:p>
  </w:endnote>
  <w:endnote w:type="continuationSeparator" w:id="1">
    <w:p w:rsidR="004903FB" w:rsidRDefault="004903FB" w:rsidP="0047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3FB" w:rsidRDefault="004903FB" w:rsidP="0047437E">
      <w:r>
        <w:separator/>
      </w:r>
    </w:p>
  </w:footnote>
  <w:footnote w:type="continuationSeparator" w:id="1">
    <w:p w:rsidR="004903FB" w:rsidRDefault="004903FB" w:rsidP="00474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D38"/>
    <w:rsid w:val="00157F8A"/>
    <w:rsid w:val="0047437E"/>
    <w:rsid w:val="004903FB"/>
    <w:rsid w:val="00B61902"/>
    <w:rsid w:val="00C513EE"/>
    <w:rsid w:val="00F63D38"/>
    <w:rsid w:val="375A13AC"/>
    <w:rsid w:val="494B5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8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4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437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4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437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赵长江</dc:creator>
  <cp:lastModifiedBy>张红</cp:lastModifiedBy>
  <cp:revision>2</cp:revision>
  <cp:lastPrinted>2017-11-28T02:11:00Z</cp:lastPrinted>
  <dcterms:created xsi:type="dcterms:W3CDTF">2017-12-04T09:24:00Z</dcterms:created>
  <dcterms:modified xsi:type="dcterms:W3CDTF">2017-12-04T09:24:00Z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